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80DE63" w14:textId="77777777" w:rsidR="00AA19EF" w:rsidRPr="00AA19EF" w:rsidRDefault="00AA19EF" w:rsidP="00AA19EF">
      <w:pPr>
        <w:autoSpaceDN w:val="0"/>
        <w:spacing w:line="276" w:lineRule="auto"/>
        <w:ind w:right="-1" w:firstLine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 w:rsidRPr="00AA19EF">
        <w:rPr>
          <w:rFonts w:eastAsia="Times New Roman"/>
          <w:szCs w:val="24"/>
          <w:lang w:eastAsia="ru-RU"/>
        </w:rPr>
        <w:t>Приложение № 1</w:t>
      </w:r>
    </w:p>
    <w:p w14:paraId="07E059B4" w14:textId="6029018F" w:rsidR="00AA19EF" w:rsidRPr="00AA19EF" w:rsidRDefault="00AA19EF" w:rsidP="00AA19E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AA19EF">
        <w:rPr>
          <w:rFonts w:eastAsia="Times New Roman"/>
          <w:szCs w:val="24"/>
          <w:lang w:eastAsia="ru-RU"/>
        </w:rPr>
        <w:t>к постановлению администрации</w:t>
      </w:r>
    </w:p>
    <w:p w14:paraId="44DE0AC8" w14:textId="202DBB92" w:rsidR="00AA19EF" w:rsidRPr="00AA19EF" w:rsidRDefault="00AA19EF" w:rsidP="00AA19E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AA19EF">
        <w:rPr>
          <w:rFonts w:eastAsia="Times New Roman"/>
          <w:szCs w:val="24"/>
          <w:lang w:eastAsia="ru-RU"/>
        </w:rPr>
        <w:t>Балахнинского муниципального округа</w:t>
      </w:r>
    </w:p>
    <w:p w14:paraId="155083EF" w14:textId="77777777" w:rsidR="00AA19EF" w:rsidRPr="00AA19EF" w:rsidRDefault="00AA19EF" w:rsidP="00AA19E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AA19EF">
        <w:rPr>
          <w:rFonts w:eastAsia="Times New Roman"/>
          <w:szCs w:val="24"/>
          <w:lang w:eastAsia="ru-RU"/>
        </w:rPr>
        <w:t>Нижегородской области</w:t>
      </w:r>
    </w:p>
    <w:p w14:paraId="4CE2232B" w14:textId="3367D300" w:rsidR="00AA19EF" w:rsidRPr="00AA19EF" w:rsidRDefault="00AA19EF" w:rsidP="00AA19EF">
      <w:pPr>
        <w:tabs>
          <w:tab w:val="right" w:pos="9072"/>
        </w:tabs>
        <w:autoSpaceDN w:val="0"/>
        <w:ind w:firstLine="0"/>
        <w:jc w:val="right"/>
        <w:rPr>
          <w:rFonts w:eastAsia="Times New Roman"/>
          <w:szCs w:val="24"/>
          <w:lang w:eastAsia="ru-RU"/>
        </w:rPr>
      </w:pPr>
      <w:r w:rsidRPr="00AA19EF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20.10.2023</w:t>
      </w:r>
      <w:r w:rsidRPr="00AA19EF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1916</w:t>
      </w:r>
    </w:p>
    <w:p w14:paraId="1A6BFD11" w14:textId="77777777" w:rsidR="00AA19EF" w:rsidRPr="00AA19EF" w:rsidRDefault="00AA19EF" w:rsidP="00AA19EF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3BD843DA" w14:textId="77777777" w:rsidR="00AA19EF" w:rsidRPr="00AA19EF" w:rsidRDefault="00AA19EF" w:rsidP="00AA19EF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72AFD164" w14:textId="77777777" w:rsidR="00AA19EF" w:rsidRPr="00AA19EF" w:rsidRDefault="00AA19EF" w:rsidP="00AA19EF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AA19EF">
        <w:rPr>
          <w:rFonts w:eastAsia="Times New Roman"/>
          <w:b/>
          <w:szCs w:val="24"/>
          <w:lang w:eastAsia="ru-RU"/>
        </w:rPr>
        <w:t xml:space="preserve">Состав рабочей группы для разработки концепции </w:t>
      </w:r>
    </w:p>
    <w:p w14:paraId="5E00E94E" w14:textId="77777777" w:rsidR="00AA19EF" w:rsidRPr="00AA19EF" w:rsidRDefault="00AA19EF" w:rsidP="00AA19EF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AA19EF">
        <w:rPr>
          <w:rFonts w:eastAsia="Times New Roman"/>
          <w:b/>
          <w:szCs w:val="24"/>
          <w:lang w:eastAsia="ru-RU"/>
        </w:rPr>
        <w:t xml:space="preserve">(стратегии) модернизации системы теплоснабжения </w:t>
      </w:r>
    </w:p>
    <w:p w14:paraId="64033877" w14:textId="77777777" w:rsidR="00AA19EF" w:rsidRPr="00AA19EF" w:rsidRDefault="00AA19EF" w:rsidP="00AA19EF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AA19EF">
        <w:rPr>
          <w:rFonts w:eastAsia="Times New Roman"/>
          <w:b/>
          <w:szCs w:val="24"/>
          <w:lang w:eastAsia="ru-RU"/>
        </w:rPr>
        <w:t>Балахнинского муниципального округа</w:t>
      </w:r>
    </w:p>
    <w:p w14:paraId="6A9A12FB" w14:textId="77777777" w:rsidR="00AA19EF" w:rsidRPr="00AA19EF" w:rsidRDefault="00AA19EF" w:rsidP="00AA19EF">
      <w:pPr>
        <w:tabs>
          <w:tab w:val="right" w:pos="9072"/>
        </w:tabs>
        <w:spacing w:line="276" w:lineRule="auto"/>
        <w:ind w:firstLine="0"/>
        <w:jc w:val="center"/>
        <w:rPr>
          <w:rFonts w:eastAsia="Times New Roman"/>
          <w:b/>
          <w:szCs w:val="24"/>
          <w:lang w:eastAsia="ru-RU"/>
        </w:rPr>
      </w:pPr>
      <w:r w:rsidRPr="00AA19EF">
        <w:rPr>
          <w:rFonts w:eastAsia="Times New Roman"/>
          <w:b/>
          <w:szCs w:val="24"/>
          <w:lang w:eastAsia="ru-RU"/>
        </w:rPr>
        <w:t>Нижегородской области</w:t>
      </w:r>
    </w:p>
    <w:p w14:paraId="33D71AA6" w14:textId="77777777" w:rsidR="00AA19EF" w:rsidRPr="00AA19EF" w:rsidRDefault="00AA19EF" w:rsidP="00AA19EF">
      <w:pPr>
        <w:autoSpaceDE w:val="0"/>
        <w:autoSpaceDN w:val="0"/>
        <w:adjustRightInd w:val="0"/>
        <w:ind w:firstLine="0"/>
        <w:jc w:val="center"/>
        <w:rPr>
          <w:b/>
          <w:szCs w:val="24"/>
        </w:rPr>
      </w:pPr>
    </w:p>
    <w:p w14:paraId="5E26289F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  <w:u w:val="single"/>
        </w:rPr>
      </w:pPr>
      <w:r w:rsidRPr="00AA19EF">
        <w:rPr>
          <w:szCs w:val="24"/>
          <w:u w:val="single"/>
        </w:rPr>
        <w:t>Председатель рабочей группы:</w:t>
      </w:r>
    </w:p>
    <w:p w14:paraId="78F13F30" w14:textId="34388AAC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 xml:space="preserve">Первый заместитель главы администрации – И.И. </w:t>
      </w:r>
      <w:proofErr w:type="spellStart"/>
      <w:r w:rsidRPr="00AA19EF">
        <w:rPr>
          <w:szCs w:val="24"/>
        </w:rPr>
        <w:t>Фирер</w:t>
      </w:r>
      <w:proofErr w:type="spellEnd"/>
      <w:r w:rsidRPr="00AA19EF">
        <w:rPr>
          <w:szCs w:val="24"/>
        </w:rPr>
        <w:t>;</w:t>
      </w:r>
    </w:p>
    <w:p w14:paraId="5A121610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  <w:u w:val="single"/>
        </w:rPr>
      </w:pPr>
      <w:r w:rsidRPr="00AA19EF">
        <w:rPr>
          <w:szCs w:val="24"/>
          <w:u w:val="single"/>
        </w:rPr>
        <w:t>Заместитель председателя:</w:t>
      </w:r>
    </w:p>
    <w:p w14:paraId="02E546F2" w14:textId="782CAEEA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 xml:space="preserve">Начальник управления жилья и инженерной инфраструктуры – А.В. </w:t>
      </w:r>
      <w:proofErr w:type="spellStart"/>
      <w:r w:rsidRPr="00AA19EF">
        <w:rPr>
          <w:szCs w:val="24"/>
        </w:rPr>
        <w:t>Гуськова</w:t>
      </w:r>
      <w:proofErr w:type="spellEnd"/>
      <w:r w:rsidRPr="00AA19EF">
        <w:rPr>
          <w:szCs w:val="24"/>
        </w:rPr>
        <w:t>;</w:t>
      </w:r>
    </w:p>
    <w:p w14:paraId="30DF714E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  <w:u w:val="single"/>
        </w:rPr>
      </w:pPr>
      <w:r w:rsidRPr="00AA19EF">
        <w:rPr>
          <w:szCs w:val="24"/>
          <w:u w:val="single"/>
        </w:rPr>
        <w:t>Секретарь рабочей группы:</w:t>
      </w:r>
    </w:p>
    <w:p w14:paraId="070A8A71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  <w:u w:val="single"/>
        </w:rPr>
      </w:pPr>
      <w:r w:rsidRPr="00AA19EF">
        <w:rPr>
          <w:szCs w:val="24"/>
        </w:rPr>
        <w:t>Консультант отдела инженерной инфраструктуры управления жилья и инженерной инфраструктуры – В.С. Артемьева;</w:t>
      </w:r>
    </w:p>
    <w:p w14:paraId="3A6DD802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  <w:u w:val="single"/>
        </w:rPr>
      </w:pPr>
      <w:r w:rsidRPr="00AA19EF">
        <w:rPr>
          <w:szCs w:val="24"/>
          <w:u w:val="single"/>
        </w:rPr>
        <w:t>Члены рабочей группы:</w:t>
      </w:r>
    </w:p>
    <w:p w14:paraId="23049F18" w14:textId="653F3D51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 xml:space="preserve">Начальник отдела инженерной инфраструктуры управления жилья и инженерной инфраструктуры – Э.Е. </w:t>
      </w:r>
      <w:proofErr w:type="spellStart"/>
      <w:r w:rsidRPr="00AA19EF">
        <w:rPr>
          <w:szCs w:val="24"/>
        </w:rPr>
        <w:t>Кисельников</w:t>
      </w:r>
      <w:proofErr w:type="spellEnd"/>
      <w:r w:rsidRPr="00AA19EF">
        <w:rPr>
          <w:szCs w:val="24"/>
        </w:rPr>
        <w:t>;</w:t>
      </w:r>
    </w:p>
    <w:p w14:paraId="03581172" w14:textId="4620456F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Начальник управления архитектуры, градостроительства и землепользования – Л.С. Алексеева;</w:t>
      </w:r>
    </w:p>
    <w:p w14:paraId="64A1FEF4" w14:textId="5F149A93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proofErr w:type="spellStart"/>
      <w:r w:rsidRPr="00AA19EF">
        <w:rPr>
          <w:szCs w:val="24"/>
        </w:rPr>
        <w:t>И.о</w:t>
      </w:r>
      <w:proofErr w:type="spellEnd"/>
      <w:r w:rsidRPr="00AA19EF">
        <w:rPr>
          <w:szCs w:val="24"/>
        </w:rPr>
        <w:t>. председателя комитета по управлению муниципальным имуществом и земельными ресурсами – В.Ю. Власова;</w:t>
      </w:r>
    </w:p>
    <w:p w14:paraId="35BECDDA" w14:textId="347ADEC8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 xml:space="preserve">Начальник управления строительства и капитального ремонта – Д.Ф. </w:t>
      </w:r>
      <w:proofErr w:type="spellStart"/>
      <w:r w:rsidRPr="00AA19EF">
        <w:rPr>
          <w:szCs w:val="24"/>
        </w:rPr>
        <w:t>Нарушевич</w:t>
      </w:r>
      <w:proofErr w:type="spellEnd"/>
      <w:r w:rsidRPr="00AA19EF">
        <w:rPr>
          <w:szCs w:val="24"/>
        </w:rPr>
        <w:t>;</w:t>
      </w:r>
    </w:p>
    <w:p w14:paraId="73EBFDA8" w14:textId="77777777" w:rsidR="00AA19EF" w:rsidRPr="00AA19EF" w:rsidRDefault="00AA19EF" w:rsidP="00AA19EF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color w:val="000000"/>
          <w:szCs w:val="24"/>
        </w:rPr>
      </w:pPr>
      <w:r w:rsidRPr="00AA19EF">
        <w:rPr>
          <w:rFonts w:eastAsiaTheme="minorHAnsi"/>
          <w:color w:val="000000"/>
          <w:szCs w:val="24"/>
        </w:rPr>
        <w:t>Председатель Совета депутатов Балахнинского муниципального округа, депутат по избирательному округу № 12 – А.Н. Сидорин (по согласованию);</w:t>
      </w:r>
    </w:p>
    <w:p w14:paraId="3F6F1197" w14:textId="77777777" w:rsidR="00AA19EF" w:rsidRPr="00AA19EF" w:rsidRDefault="00AA19EF" w:rsidP="00AA19EF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color w:val="000000"/>
          <w:szCs w:val="24"/>
        </w:rPr>
      </w:pPr>
      <w:r w:rsidRPr="00AA19EF">
        <w:rPr>
          <w:rFonts w:eastAsiaTheme="minorHAnsi"/>
          <w:color w:val="000000"/>
          <w:szCs w:val="24"/>
        </w:rPr>
        <w:t xml:space="preserve">Председатель постоянной комиссии Совета депутатов Балахнинского муниципального округа по вопросам ЖКХ, строительства, транспорта и экологии, депутат по избирательному округу № 21 - А.П. Малков (по согласованию); </w:t>
      </w:r>
    </w:p>
    <w:p w14:paraId="23029590" w14:textId="77777777" w:rsidR="00AA19EF" w:rsidRPr="00AA19EF" w:rsidRDefault="00AA19EF" w:rsidP="00AA19EF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color w:val="000000"/>
          <w:szCs w:val="24"/>
        </w:rPr>
      </w:pPr>
      <w:r w:rsidRPr="00AA19EF">
        <w:rPr>
          <w:rFonts w:eastAsiaTheme="minorHAnsi"/>
          <w:color w:val="000000"/>
          <w:szCs w:val="24"/>
        </w:rPr>
        <w:t xml:space="preserve">Депутат Совета депутатов Балахнинского муниципального округа по избирательному округу № 3 - В.И. </w:t>
      </w:r>
      <w:proofErr w:type="spellStart"/>
      <w:r w:rsidRPr="00AA19EF">
        <w:rPr>
          <w:rFonts w:eastAsiaTheme="minorHAnsi"/>
          <w:color w:val="000000"/>
          <w:szCs w:val="24"/>
        </w:rPr>
        <w:t>Ярмилко</w:t>
      </w:r>
      <w:proofErr w:type="spellEnd"/>
      <w:r w:rsidRPr="00AA19EF">
        <w:rPr>
          <w:rFonts w:eastAsiaTheme="minorHAnsi"/>
          <w:color w:val="000000"/>
          <w:szCs w:val="24"/>
        </w:rPr>
        <w:t xml:space="preserve"> (по согласованию); </w:t>
      </w:r>
    </w:p>
    <w:p w14:paraId="353088A2" w14:textId="77777777" w:rsidR="00AA19EF" w:rsidRPr="00AA19EF" w:rsidRDefault="00AA19EF" w:rsidP="00AA19EF">
      <w:pPr>
        <w:autoSpaceDE w:val="0"/>
        <w:autoSpaceDN w:val="0"/>
        <w:adjustRightInd w:val="0"/>
        <w:spacing w:line="360" w:lineRule="auto"/>
        <w:ind w:firstLine="0"/>
        <w:rPr>
          <w:rFonts w:eastAsiaTheme="minorHAnsi"/>
          <w:color w:val="000000"/>
          <w:szCs w:val="24"/>
        </w:rPr>
      </w:pPr>
      <w:r w:rsidRPr="00AA19EF">
        <w:rPr>
          <w:rFonts w:eastAsiaTheme="minorHAnsi"/>
          <w:color w:val="000000"/>
          <w:szCs w:val="24"/>
        </w:rPr>
        <w:t xml:space="preserve">Депутат Совета депутатов Балахнинского муниципального округа по избирательному округу № 8 - Р.С. </w:t>
      </w:r>
      <w:proofErr w:type="spellStart"/>
      <w:r w:rsidRPr="00AA19EF">
        <w:rPr>
          <w:rFonts w:eastAsiaTheme="minorHAnsi"/>
          <w:color w:val="000000"/>
          <w:szCs w:val="24"/>
        </w:rPr>
        <w:t>Цыбин</w:t>
      </w:r>
      <w:proofErr w:type="spellEnd"/>
      <w:r w:rsidRPr="00AA19EF">
        <w:rPr>
          <w:rFonts w:eastAsiaTheme="minorHAnsi"/>
          <w:color w:val="000000"/>
          <w:szCs w:val="24"/>
        </w:rPr>
        <w:t xml:space="preserve"> (по согласованию);</w:t>
      </w:r>
    </w:p>
    <w:p w14:paraId="21F68818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Депутат Совета депутатов Балахнинского муниципального округа по избирательному округу № 11 - А. В. Бойков (по согласованию);</w:t>
      </w:r>
    </w:p>
    <w:p w14:paraId="09CFC103" w14:textId="77777777" w:rsidR="00AA19EF" w:rsidRPr="00AA19EF" w:rsidRDefault="00AA19EF" w:rsidP="00AA19EF">
      <w:pPr>
        <w:autoSpaceDN w:val="0"/>
        <w:spacing w:line="360" w:lineRule="auto"/>
        <w:ind w:firstLine="0"/>
        <w:rPr>
          <w:color w:val="000000" w:themeColor="text1"/>
          <w:szCs w:val="24"/>
        </w:rPr>
      </w:pPr>
      <w:r w:rsidRPr="00AA19EF">
        <w:rPr>
          <w:color w:val="000000" w:themeColor="text1"/>
        </w:rPr>
        <w:t xml:space="preserve">Депутат Совета депутатов Балахнинского муниципального округа по избирательному округу № 13 – С.В. Мартынов </w:t>
      </w:r>
      <w:r w:rsidRPr="00AA19EF">
        <w:rPr>
          <w:szCs w:val="24"/>
        </w:rPr>
        <w:t>(по согласованию)</w:t>
      </w:r>
      <w:r w:rsidRPr="00AA19EF">
        <w:rPr>
          <w:color w:val="000000" w:themeColor="text1"/>
        </w:rPr>
        <w:t>;</w:t>
      </w:r>
    </w:p>
    <w:p w14:paraId="022C3DBA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lastRenderedPageBreak/>
        <w:t>Директор Балахнинского РЭГС ПАО «Газпром газораспределение Нижний Новгород» -     А. В. Шабалин (по согласованию);</w:t>
      </w:r>
    </w:p>
    <w:p w14:paraId="7648AD6F" w14:textId="77777777" w:rsidR="00AA19EF" w:rsidRPr="00AA19EF" w:rsidRDefault="00AA19EF" w:rsidP="00AA19EF">
      <w:pPr>
        <w:autoSpaceDN w:val="0"/>
        <w:spacing w:line="360" w:lineRule="auto"/>
        <w:ind w:firstLine="0"/>
      </w:pPr>
      <w:r w:rsidRPr="00AA19EF">
        <w:t xml:space="preserve">Заместитель начальника управления эксплуатации энергетического комплекса </w:t>
      </w:r>
      <w:proofErr w:type="spellStart"/>
      <w:r w:rsidRPr="00AA19EF">
        <w:t>НиГРЭС</w:t>
      </w:r>
      <w:proofErr w:type="spellEnd"/>
      <w:r w:rsidRPr="00AA19EF">
        <w:t xml:space="preserve">    АО «Волга» - Майоров А.В.</w:t>
      </w:r>
      <w:r w:rsidRPr="00AA19EF">
        <w:rPr>
          <w:szCs w:val="24"/>
        </w:rPr>
        <w:t xml:space="preserve"> (по согласованию);</w:t>
      </w:r>
    </w:p>
    <w:p w14:paraId="5D326340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Директор ООО «</w:t>
      </w:r>
      <w:proofErr w:type="spellStart"/>
      <w:r w:rsidRPr="00AA19EF">
        <w:rPr>
          <w:szCs w:val="24"/>
        </w:rPr>
        <w:t>ВолгаРесурс</w:t>
      </w:r>
      <w:proofErr w:type="spellEnd"/>
      <w:r w:rsidRPr="00AA19EF">
        <w:rPr>
          <w:szCs w:val="24"/>
        </w:rPr>
        <w:t>» - Е.В. Данилов (по согласованию);</w:t>
      </w:r>
    </w:p>
    <w:p w14:paraId="71167C9E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Заместитель технического директора – главный инженер Балахнинского филиала              АО «НОКК» - А.С. Пудов (по согласованию);</w:t>
      </w:r>
    </w:p>
    <w:p w14:paraId="06B7A899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 xml:space="preserve">Директор МУП «МП «Водоканал» - В.Н. </w:t>
      </w:r>
      <w:proofErr w:type="spellStart"/>
      <w:r w:rsidRPr="00AA19EF">
        <w:rPr>
          <w:szCs w:val="24"/>
        </w:rPr>
        <w:t>Афимьин</w:t>
      </w:r>
      <w:proofErr w:type="spellEnd"/>
      <w:r w:rsidRPr="00AA19EF">
        <w:rPr>
          <w:szCs w:val="24"/>
        </w:rPr>
        <w:t xml:space="preserve"> (по согласованию);</w:t>
      </w:r>
    </w:p>
    <w:p w14:paraId="4ECB97F9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Директор МП «</w:t>
      </w:r>
      <w:proofErr w:type="spellStart"/>
      <w:r w:rsidRPr="00AA19EF">
        <w:rPr>
          <w:szCs w:val="24"/>
        </w:rPr>
        <w:t>Балахнинская</w:t>
      </w:r>
      <w:proofErr w:type="spellEnd"/>
      <w:r w:rsidRPr="00AA19EF">
        <w:rPr>
          <w:szCs w:val="24"/>
        </w:rPr>
        <w:t xml:space="preserve"> районная коммунальная компания» - В.В </w:t>
      </w:r>
      <w:proofErr w:type="spellStart"/>
      <w:r w:rsidRPr="00AA19EF">
        <w:rPr>
          <w:szCs w:val="24"/>
        </w:rPr>
        <w:t>Самокруткин</w:t>
      </w:r>
      <w:proofErr w:type="spellEnd"/>
      <w:r w:rsidRPr="00AA19EF">
        <w:rPr>
          <w:szCs w:val="24"/>
        </w:rPr>
        <w:t>. (по согласованию);</w:t>
      </w:r>
    </w:p>
    <w:p w14:paraId="7392139B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Директор МУП «Большое Козино» - А.Н. Левкович (по согласованию);</w:t>
      </w:r>
    </w:p>
    <w:p w14:paraId="46070D94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Директор МУП «Конево» - А.В. Греков (по согласованию);</w:t>
      </w:r>
    </w:p>
    <w:p w14:paraId="17A0D2BD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Директор ООО «</w:t>
      </w:r>
      <w:proofErr w:type="spellStart"/>
      <w:r w:rsidRPr="00AA19EF">
        <w:rPr>
          <w:szCs w:val="24"/>
        </w:rPr>
        <w:t>Промэнерго</w:t>
      </w:r>
      <w:proofErr w:type="spellEnd"/>
      <w:r w:rsidRPr="00AA19EF">
        <w:rPr>
          <w:szCs w:val="24"/>
        </w:rPr>
        <w:t xml:space="preserve"> </w:t>
      </w:r>
      <w:proofErr w:type="spellStart"/>
      <w:r w:rsidRPr="00AA19EF">
        <w:rPr>
          <w:szCs w:val="24"/>
        </w:rPr>
        <w:t>Лукино</w:t>
      </w:r>
      <w:proofErr w:type="spellEnd"/>
      <w:r w:rsidRPr="00AA19EF">
        <w:rPr>
          <w:szCs w:val="24"/>
        </w:rPr>
        <w:t>» - Е.А Симонов (по согласованию);</w:t>
      </w:r>
    </w:p>
    <w:p w14:paraId="0FC16CB0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Директор ООО «Феникс» - В.А. Греков (по согласованию);</w:t>
      </w:r>
    </w:p>
    <w:p w14:paraId="0A734F1E" w14:textId="77777777" w:rsidR="00AA19EF" w:rsidRPr="00AA19EF" w:rsidRDefault="00AA19EF" w:rsidP="00AA19EF">
      <w:pPr>
        <w:autoSpaceDN w:val="0"/>
        <w:spacing w:line="360" w:lineRule="auto"/>
        <w:ind w:firstLine="0"/>
        <w:rPr>
          <w:szCs w:val="24"/>
        </w:rPr>
      </w:pPr>
      <w:r w:rsidRPr="00AA19EF">
        <w:rPr>
          <w:szCs w:val="24"/>
        </w:rPr>
        <w:t>Директор ООО «СЗ «</w:t>
      </w:r>
      <w:proofErr w:type="spellStart"/>
      <w:r w:rsidRPr="00AA19EF">
        <w:rPr>
          <w:szCs w:val="24"/>
        </w:rPr>
        <w:t>Олмеко</w:t>
      </w:r>
      <w:proofErr w:type="spellEnd"/>
      <w:r w:rsidRPr="00AA19EF">
        <w:rPr>
          <w:szCs w:val="24"/>
        </w:rPr>
        <w:t xml:space="preserve"> Строй» - К.С. Шарина (по согласованию).</w:t>
      </w:r>
    </w:p>
    <w:p w14:paraId="04AEE7B3" w14:textId="77777777" w:rsidR="00AA19EF" w:rsidRPr="00AA19EF" w:rsidRDefault="00AA19EF" w:rsidP="00AA19EF">
      <w:pPr>
        <w:autoSpaceDN w:val="0"/>
        <w:spacing w:line="360" w:lineRule="auto"/>
        <w:ind w:firstLine="0"/>
        <w:jc w:val="center"/>
        <w:rPr>
          <w:szCs w:val="24"/>
        </w:rPr>
      </w:pPr>
    </w:p>
    <w:p w14:paraId="44FB818A" w14:textId="77777777" w:rsidR="00AA19EF" w:rsidRPr="00AA19EF" w:rsidRDefault="00AA19EF" w:rsidP="00AA19EF">
      <w:pPr>
        <w:autoSpaceDN w:val="0"/>
        <w:spacing w:line="360" w:lineRule="auto"/>
        <w:ind w:firstLine="0"/>
        <w:jc w:val="center"/>
        <w:rPr>
          <w:szCs w:val="24"/>
        </w:rPr>
      </w:pPr>
      <w:r w:rsidRPr="00AA19EF">
        <w:rPr>
          <w:szCs w:val="24"/>
        </w:rPr>
        <w:t>_________________________________</w:t>
      </w:r>
    </w:p>
    <w:p w14:paraId="39D7D006" w14:textId="42D7C488" w:rsidR="000000F2" w:rsidRPr="000000F2" w:rsidRDefault="000000F2" w:rsidP="00AA19EF">
      <w:pPr>
        <w:ind w:firstLine="0"/>
        <w:jc w:val="center"/>
        <w:rPr>
          <w:lang w:eastAsia="ru-RU"/>
        </w:rPr>
      </w:pPr>
    </w:p>
    <w:sectPr w:rsidR="000000F2" w:rsidRPr="000000F2" w:rsidSect="00AA19EF">
      <w:pgSz w:w="11906" w:h="16838"/>
      <w:pgMar w:top="851" w:right="707" w:bottom="851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F77D37" w14:textId="77777777" w:rsidR="001F2087" w:rsidRDefault="001F2087" w:rsidP="007F0268">
      <w:r>
        <w:separator/>
      </w:r>
    </w:p>
  </w:endnote>
  <w:endnote w:type="continuationSeparator" w:id="0">
    <w:p w14:paraId="2436CAE2" w14:textId="77777777" w:rsidR="001F2087" w:rsidRDefault="001F2087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80293" w14:textId="77777777" w:rsidR="001F2087" w:rsidRDefault="001F2087" w:rsidP="007F0268">
      <w:r>
        <w:separator/>
      </w:r>
    </w:p>
  </w:footnote>
  <w:footnote w:type="continuationSeparator" w:id="0">
    <w:p w14:paraId="4DF90DDB" w14:textId="77777777" w:rsidR="001F2087" w:rsidRDefault="001F2087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0F2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8D6"/>
    <w:rsid w:val="00035DA9"/>
    <w:rsid w:val="00036261"/>
    <w:rsid w:val="00036FFE"/>
    <w:rsid w:val="000371AF"/>
    <w:rsid w:val="000379CF"/>
    <w:rsid w:val="00040901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5E89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2F82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B63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3A6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49D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2087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3689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97CB4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001B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0B14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19DF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8D0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27629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B6C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5C78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134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609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04FA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63B1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9EF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2CD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1E21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5F58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360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43B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0EB6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076D0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1BF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A19E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UnresolvedMention">
    <w:name w:val="Unresolved Mention"/>
    <w:basedOn w:val="a1"/>
    <w:uiPriority w:val="99"/>
    <w:semiHidden/>
    <w:unhideWhenUsed/>
    <w:rsid w:val="00AA1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6ABC8-34EC-4EE4-BD83-1F792A1F5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Жолудева Мария Анатольевна</cp:lastModifiedBy>
  <cp:revision>2</cp:revision>
  <dcterms:created xsi:type="dcterms:W3CDTF">2023-10-24T11:24:00Z</dcterms:created>
  <dcterms:modified xsi:type="dcterms:W3CDTF">2023-10-24T11:24:00Z</dcterms:modified>
</cp:coreProperties>
</file>